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E55E1" w14:textId="77777777" w:rsidR="00605140" w:rsidRDefault="00605140" w:rsidP="00605140">
      <w:pPr>
        <w:jc w:val="center"/>
        <w:rPr>
          <w:rFonts w:ascii="Tahoma" w:hAnsi="Tahoma" w:cs="Tahoma"/>
          <w:b/>
          <w:sz w:val="36"/>
          <w:szCs w:val="24"/>
        </w:rPr>
      </w:pPr>
    </w:p>
    <w:p w14:paraId="38048D1D" w14:textId="77777777" w:rsidR="00605140" w:rsidRPr="008A5915" w:rsidRDefault="00605140" w:rsidP="00605140">
      <w:pPr>
        <w:jc w:val="center"/>
        <w:rPr>
          <w:rFonts w:ascii="Tahoma" w:hAnsi="Tahoma" w:cs="Tahoma"/>
          <w:b/>
          <w:sz w:val="36"/>
          <w:szCs w:val="24"/>
        </w:rPr>
      </w:pPr>
      <w:r w:rsidRPr="008A5915">
        <w:rPr>
          <w:rFonts w:ascii="Tahoma" w:hAnsi="Tahoma" w:cs="Tahoma"/>
          <w:b/>
          <w:sz w:val="36"/>
          <w:szCs w:val="24"/>
        </w:rPr>
        <w:t>PARTNER IDENTIFICATION FORM</w:t>
      </w:r>
    </w:p>
    <w:p w14:paraId="3316736F" w14:textId="77777777" w:rsidR="00605140" w:rsidRDefault="00605140" w:rsidP="00605140">
      <w:pPr>
        <w:pStyle w:val="Nessunaspaziatura"/>
        <w:shd w:val="clear" w:color="auto" w:fill="C00000"/>
        <w:ind w:left="-851" w:firstLine="142"/>
        <w:jc w:val="center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8A5915">
        <w:rPr>
          <w:rFonts w:ascii="Tahoma" w:hAnsi="Tahoma" w:cs="Tahoma"/>
          <w:b/>
          <w:color w:val="FFFFFF" w:themeColor="background1"/>
          <w:sz w:val="24"/>
          <w:szCs w:val="24"/>
        </w:rPr>
        <w:t>Please send in word file. Do not convert to</w:t>
      </w:r>
      <w:r>
        <w:rPr>
          <w:rFonts w:ascii="Tahoma" w:hAnsi="Tahoma" w:cs="Tahoma"/>
          <w:b/>
          <w:color w:val="FFFFFF" w:themeColor="background1"/>
          <w:sz w:val="24"/>
          <w:szCs w:val="24"/>
        </w:rPr>
        <w:t xml:space="preserve"> other format as</w:t>
      </w:r>
      <w:r w:rsidRPr="008A5915">
        <w:rPr>
          <w:rFonts w:ascii="Tahoma" w:hAnsi="Tahoma" w:cs="Tahoma"/>
          <w:b/>
          <w:color w:val="FFFFFF" w:themeColor="background1"/>
          <w:sz w:val="24"/>
          <w:szCs w:val="24"/>
        </w:rPr>
        <w:t xml:space="preserve"> PDF, JPG, etc. </w:t>
      </w:r>
    </w:p>
    <w:p w14:paraId="7F57288F" w14:textId="77777777" w:rsidR="00605140" w:rsidRPr="008A5915" w:rsidRDefault="00605140" w:rsidP="00605140">
      <w:pPr>
        <w:pStyle w:val="Nessunaspaziatura"/>
        <w:shd w:val="clear" w:color="auto" w:fill="C00000"/>
        <w:ind w:left="-851" w:firstLine="142"/>
        <w:jc w:val="center"/>
        <w:rPr>
          <w:rFonts w:ascii="Tahoma" w:hAnsi="Tahoma" w:cs="Tahoma"/>
          <w:b/>
          <w:color w:val="FFFFFF" w:themeColor="background1"/>
          <w:sz w:val="24"/>
          <w:szCs w:val="24"/>
        </w:rPr>
      </w:pPr>
      <w:r w:rsidRPr="008A5915">
        <w:rPr>
          <w:rFonts w:ascii="Tahoma" w:hAnsi="Tahoma" w:cs="Tahoma"/>
          <w:b/>
          <w:color w:val="FFFFFF" w:themeColor="background1"/>
          <w:sz w:val="24"/>
          <w:szCs w:val="24"/>
        </w:rPr>
        <w:t>Similar forms with general answers will not be taken into consideration!</w:t>
      </w:r>
    </w:p>
    <w:p w14:paraId="3D9AD786" w14:textId="21A66A07" w:rsidR="003F2AE4" w:rsidRDefault="003F2AE4" w:rsidP="00605140">
      <w:pPr>
        <w:rPr>
          <w:i/>
          <w:color w:val="00467A"/>
          <w:sz w:val="24"/>
          <w:szCs w:val="24"/>
          <w:u w:val="single"/>
        </w:rPr>
      </w:pPr>
    </w:p>
    <w:p w14:paraId="1A29F9B6" w14:textId="77777777" w:rsidR="00D341FB" w:rsidRDefault="00D341FB" w:rsidP="00605140">
      <w:pPr>
        <w:rPr>
          <w:i/>
          <w:color w:val="00467A"/>
          <w:sz w:val="24"/>
          <w:szCs w:val="24"/>
          <w:u w:val="single"/>
        </w:rPr>
      </w:pPr>
    </w:p>
    <w:p w14:paraId="575D7CFA" w14:textId="77777777" w:rsidR="00D341FB" w:rsidRDefault="00D341FB" w:rsidP="00605140">
      <w:pPr>
        <w:rPr>
          <w:i/>
          <w:color w:val="00467A"/>
          <w:sz w:val="24"/>
          <w:szCs w:val="24"/>
          <w:u w:val="single"/>
        </w:rPr>
      </w:pPr>
    </w:p>
    <w:tbl>
      <w:tblPr>
        <w:tblStyle w:val="Grigliatabella"/>
        <w:tblW w:w="10365" w:type="dxa"/>
        <w:tblInd w:w="-743" w:type="dxa"/>
        <w:tblLook w:val="04A0" w:firstRow="1" w:lastRow="0" w:firstColumn="1" w:lastColumn="0" w:noHBand="0" w:noVBand="1"/>
      </w:tblPr>
      <w:tblGrid>
        <w:gridCol w:w="4995"/>
        <w:gridCol w:w="5370"/>
      </w:tblGrid>
      <w:tr w:rsidR="00D74E80" w:rsidRPr="00BC26CF" w14:paraId="18E18A52" w14:textId="77777777" w:rsidTr="00D341FB">
        <w:tc>
          <w:tcPr>
            <w:tcW w:w="4995" w:type="dxa"/>
          </w:tcPr>
          <w:p w14:paraId="23A47225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  <w:b/>
              </w:rPr>
            </w:pPr>
            <w:r w:rsidRPr="00BC26CF">
              <w:rPr>
                <w:rFonts w:ascii="Tahoma" w:hAnsi="Tahoma" w:cs="Tahoma"/>
                <w:b/>
              </w:rPr>
              <w:t>PIC number:</w:t>
            </w:r>
          </w:p>
        </w:tc>
        <w:tc>
          <w:tcPr>
            <w:tcW w:w="5370" w:type="dxa"/>
          </w:tcPr>
          <w:p w14:paraId="76BBACCF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60985685" w14:textId="77777777" w:rsidTr="00D341FB">
        <w:tc>
          <w:tcPr>
            <w:tcW w:w="4995" w:type="dxa"/>
          </w:tcPr>
          <w:p w14:paraId="1F842EDA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Full name of the </w:t>
            </w:r>
            <w:proofErr w:type="spellStart"/>
            <w:r w:rsidRPr="00BC26CF">
              <w:rPr>
                <w:rFonts w:ascii="Tahoma" w:hAnsi="Tahoma" w:cs="Tahoma"/>
              </w:rPr>
              <w:t>organisation</w:t>
            </w:r>
            <w:proofErr w:type="spellEnd"/>
            <w:r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370" w:type="dxa"/>
          </w:tcPr>
          <w:p w14:paraId="2D062A7A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50F52DF7" w14:textId="77777777" w:rsidTr="00D341FB">
        <w:tc>
          <w:tcPr>
            <w:tcW w:w="10365" w:type="dxa"/>
            <w:gridSpan w:val="2"/>
            <w:shd w:val="clear" w:color="auto" w:fill="D9D9D9" w:themeFill="background1" w:themeFillShade="D9"/>
          </w:tcPr>
          <w:p w14:paraId="4F3C221A" w14:textId="77777777" w:rsidR="00D74E80" w:rsidRPr="00BC26CF" w:rsidRDefault="00D74E80" w:rsidP="00406221">
            <w:pPr>
              <w:pStyle w:val="Nessunaspaziatura"/>
              <w:jc w:val="center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Please fulfill following information about legal representative/contact person</w:t>
            </w:r>
          </w:p>
        </w:tc>
      </w:tr>
      <w:tr w:rsidR="00D74E80" w:rsidRPr="00BC26CF" w14:paraId="382939FE" w14:textId="77777777" w:rsidTr="00D341FB">
        <w:tc>
          <w:tcPr>
            <w:tcW w:w="4995" w:type="dxa"/>
          </w:tcPr>
          <w:p w14:paraId="68F1337F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Title:</w:t>
            </w:r>
          </w:p>
        </w:tc>
        <w:tc>
          <w:tcPr>
            <w:tcW w:w="5370" w:type="dxa"/>
          </w:tcPr>
          <w:p w14:paraId="0851760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3999FB01" w14:textId="77777777" w:rsidTr="00D341FB">
        <w:tc>
          <w:tcPr>
            <w:tcW w:w="4995" w:type="dxa"/>
          </w:tcPr>
          <w:p w14:paraId="20A2842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Family name:</w:t>
            </w:r>
          </w:p>
        </w:tc>
        <w:tc>
          <w:tcPr>
            <w:tcW w:w="5370" w:type="dxa"/>
          </w:tcPr>
          <w:p w14:paraId="15B41BC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33AA7889" w14:textId="77777777" w:rsidTr="00D341FB">
        <w:tc>
          <w:tcPr>
            <w:tcW w:w="4995" w:type="dxa"/>
          </w:tcPr>
          <w:p w14:paraId="633F362B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First name:</w:t>
            </w:r>
          </w:p>
        </w:tc>
        <w:tc>
          <w:tcPr>
            <w:tcW w:w="5370" w:type="dxa"/>
          </w:tcPr>
          <w:p w14:paraId="0B0E038A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3C032672" w14:textId="77777777" w:rsidTr="00D341FB">
        <w:tc>
          <w:tcPr>
            <w:tcW w:w="4995" w:type="dxa"/>
          </w:tcPr>
          <w:p w14:paraId="2DDEEA79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 xml:space="preserve">Role in the </w:t>
            </w:r>
            <w:proofErr w:type="spellStart"/>
            <w:r w:rsidRPr="00BC26CF">
              <w:rPr>
                <w:rFonts w:ascii="Tahoma" w:hAnsi="Tahoma" w:cs="Tahoma"/>
              </w:rPr>
              <w:t>organisation</w:t>
            </w:r>
            <w:proofErr w:type="spellEnd"/>
            <w:r w:rsidRPr="00BC26CF">
              <w:rPr>
                <w:rFonts w:ascii="Tahoma" w:hAnsi="Tahoma" w:cs="Tahoma"/>
              </w:rPr>
              <w:t>:</w:t>
            </w:r>
          </w:p>
        </w:tc>
        <w:tc>
          <w:tcPr>
            <w:tcW w:w="5370" w:type="dxa"/>
          </w:tcPr>
          <w:p w14:paraId="5BD60177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376ECF54" w14:textId="77777777" w:rsidTr="00D341FB">
        <w:tc>
          <w:tcPr>
            <w:tcW w:w="4995" w:type="dxa"/>
          </w:tcPr>
          <w:p w14:paraId="5FE6B2B0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E-mail address:</w:t>
            </w:r>
          </w:p>
        </w:tc>
        <w:tc>
          <w:tcPr>
            <w:tcW w:w="5370" w:type="dxa"/>
          </w:tcPr>
          <w:p w14:paraId="3061EA85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7BE358BC" w14:textId="77777777" w:rsidTr="00D341FB">
        <w:tc>
          <w:tcPr>
            <w:tcW w:w="10365" w:type="dxa"/>
            <w:gridSpan w:val="2"/>
            <w:shd w:val="clear" w:color="auto" w:fill="D9D9D9" w:themeFill="background1" w:themeFillShade="D9"/>
          </w:tcPr>
          <w:p w14:paraId="31148948" w14:textId="77777777" w:rsidR="00D74E80" w:rsidRPr="00BC26CF" w:rsidRDefault="00D74E80" w:rsidP="00406221">
            <w:pPr>
              <w:pStyle w:val="Nessunaspaziatura"/>
              <w:jc w:val="center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Address of legal representative/contact person</w:t>
            </w:r>
          </w:p>
        </w:tc>
      </w:tr>
      <w:tr w:rsidR="00D74E80" w:rsidRPr="00BC26CF" w14:paraId="1E256474" w14:textId="77777777" w:rsidTr="00D341FB">
        <w:tc>
          <w:tcPr>
            <w:tcW w:w="4995" w:type="dxa"/>
          </w:tcPr>
          <w:p w14:paraId="5BD00C5F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Street name and number (personal):</w:t>
            </w:r>
          </w:p>
        </w:tc>
        <w:tc>
          <w:tcPr>
            <w:tcW w:w="5370" w:type="dxa"/>
          </w:tcPr>
          <w:p w14:paraId="57777DE3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7CDC6EFF" w14:textId="77777777" w:rsidTr="00D341FB">
        <w:tc>
          <w:tcPr>
            <w:tcW w:w="4995" w:type="dxa"/>
          </w:tcPr>
          <w:p w14:paraId="1B8B7AB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Postcode:</w:t>
            </w:r>
          </w:p>
        </w:tc>
        <w:tc>
          <w:tcPr>
            <w:tcW w:w="5370" w:type="dxa"/>
          </w:tcPr>
          <w:p w14:paraId="50EF0695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21745AF3" w14:textId="77777777" w:rsidTr="00D341FB">
        <w:tc>
          <w:tcPr>
            <w:tcW w:w="4995" w:type="dxa"/>
          </w:tcPr>
          <w:p w14:paraId="2F9B29EB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Town:</w:t>
            </w:r>
          </w:p>
        </w:tc>
        <w:tc>
          <w:tcPr>
            <w:tcW w:w="5370" w:type="dxa"/>
          </w:tcPr>
          <w:p w14:paraId="6EA3EAD2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4B0CFE7A" w14:textId="77777777" w:rsidTr="00D341FB">
        <w:tc>
          <w:tcPr>
            <w:tcW w:w="4995" w:type="dxa"/>
          </w:tcPr>
          <w:p w14:paraId="07D1DC0C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Country:</w:t>
            </w:r>
          </w:p>
        </w:tc>
        <w:tc>
          <w:tcPr>
            <w:tcW w:w="5370" w:type="dxa"/>
          </w:tcPr>
          <w:p w14:paraId="18F35B94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46DBE356" w14:textId="77777777" w:rsidTr="00D341FB">
        <w:tc>
          <w:tcPr>
            <w:tcW w:w="4995" w:type="dxa"/>
          </w:tcPr>
          <w:p w14:paraId="4C8B739F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Region:</w:t>
            </w:r>
          </w:p>
        </w:tc>
        <w:tc>
          <w:tcPr>
            <w:tcW w:w="5370" w:type="dxa"/>
          </w:tcPr>
          <w:p w14:paraId="1CDF8AC8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14E57BA6" w14:textId="77777777" w:rsidTr="00D341FB">
        <w:tc>
          <w:tcPr>
            <w:tcW w:w="4995" w:type="dxa"/>
          </w:tcPr>
          <w:p w14:paraId="7CAD3B6C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Telephone 1:</w:t>
            </w:r>
          </w:p>
        </w:tc>
        <w:tc>
          <w:tcPr>
            <w:tcW w:w="5370" w:type="dxa"/>
          </w:tcPr>
          <w:p w14:paraId="1CCD8EA1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6E603546" w14:textId="77777777" w:rsidTr="00D341FB">
        <w:trPr>
          <w:trHeight w:val="292"/>
        </w:trPr>
        <w:tc>
          <w:tcPr>
            <w:tcW w:w="4995" w:type="dxa"/>
          </w:tcPr>
          <w:p w14:paraId="42C55BE2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Telephone 2:</w:t>
            </w:r>
          </w:p>
        </w:tc>
        <w:tc>
          <w:tcPr>
            <w:tcW w:w="5370" w:type="dxa"/>
          </w:tcPr>
          <w:p w14:paraId="2862B901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74E80" w:rsidRPr="00BC26CF" w14:paraId="74CA15C3" w14:textId="77777777" w:rsidTr="00D341FB">
        <w:tc>
          <w:tcPr>
            <w:tcW w:w="4995" w:type="dxa"/>
            <w:tcBorders>
              <w:bottom w:val="single" w:sz="4" w:space="0" w:color="auto"/>
            </w:tcBorders>
          </w:tcPr>
          <w:p w14:paraId="7BE8BD6E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</w:rPr>
              <w:t>Fax:</w:t>
            </w:r>
          </w:p>
        </w:tc>
        <w:tc>
          <w:tcPr>
            <w:tcW w:w="5370" w:type="dxa"/>
            <w:tcBorders>
              <w:bottom w:val="single" w:sz="4" w:space="0" w:color="auto"/>
            </w:tcBorders>
          </w:tcPr>
          <w:p w14:paraId="2AB820AB" w14:textId="77777777" w:rsidR="00D74E80" w:rsidRPr="00BC26CF" w:rsidRDefault="00D74E8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</w:tbl>
    <w:p w14:paraId="3C478BF1" w14:textId="77777777" w:rsidR="00D341FB" w:rsidRDefault="00D341FB"/>
    <w:tbl>
      <w:tblPr>
        <w:tblStyle w:val="Grigliatabella"/>
        <w:tblW w:w="10365" w:type="dxa"/>
        <w:tblInd w:w="-743" w:type="dxa"/>
        <w:tblLook w:val="04A0" w:firstRow="1" w:lastRow="0" w:firstColumn="1" w:lastColumn="0" w:noHBand="0" w:noVBand="1"/>
      </w:tblPr>
      <w:tblGrid>
        <w:gridCol w:w="4995"/>
        <w:gridCol w:w="5370"/>
      </w:tblGrid>
      <w:tr w:rsidR="00957463" w:rsidRPr="00B37677" w14:paraId="19D36B01" w14:textId="77777777" w:rsidTr="00D341FB">
        <w:tc>
          <w:tcPr>
            <w:tcW w:w="10365" w:type="dxa"/>
            <w:gridSpan w:val="2"/>
            <w:shd w:val="clear" w:color="auto" w:fill="D9D9D9" w:themeFill="background1" w:themeFillShade="D9"/>
          </w:tcPr>
          <w:p w14:paraId="0E34C76D" w14:textId="203D917C" w:rsidR="00957463" w:rsidRPr="00957463" w:rsidRDefault="00957463" w:rsidP="00957463">
            <w:pPr>
              <w:pStyle w:val="Nessunaspaziatur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  <w:r w:rsidRPr="00BC26CF">
              <w:rPr>
                <w:rFonts w:ascii="Tahoma" w:hAnsi="Tahoma" w:cs="Tahoma"/>
              </w:rPr>
              <w:t>egal representative</w:t>
            </w:r>
          </w:p>
        </w:tc>
      </w:tr>
      <w:tr w:rsidR="00957463" w:rsidRPr="00B37677" w14:paraId="149A1813" w14:textId="77777777" w:rsidTr="00D341FB">
        <w:trPr>
          <w:trHeight w:val="20"/>
        </w:trPr>
        <w:tc>
          <w:tcPr>
            <w:tcW w:w="4995" w:type="dxa"/>
          </w:tcPr>
          <w:p w14:paraId="5B9A0380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5370" w:type="dxa"/>
          </w:tcPr>
          <w:p w14:paraId="3E8522F0" w14:textId="5E07D103" w:rsidR="00957463" w:rsidRPr="00D15A03" w:rsidRDefault="00957463" w:rsidP="00406221">
            <w:pPr>
              <w:pStyle w:val="youthaff"/>
              <w:spacing w:before="0" w:after="120"/>
              <w:rPr>
                <w:rFonts w:cs="Arial"/>
              </w:rPr>
            </w:pPr>
          </w:p>
        </w:tc>
      </w:tr>
      <w:tr w:rsidR="00957463" w14:paraId="37274770" w14:textId="77777777" w:rsidTr="00D341FB">
        <w:trPr>
          <w:trHeight w:val="20"/>
        </w:trPr>
        <w:tc>
          <w:tcPr>
            <w:tcW w:w="4995" w:type="dxa"/>
          </w:tcPr>
          <w:p w14:paraId="769A3DEE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5370" w:type="dxa"/>
          </w:tcPr>
          <w:p w14:paraId="1646DA09" w14:textId="40560614" w:rsidR="00957463" w:rsidRDefault="00957463" w:rsidP="00406221">
            <w:pPr>
              <w:tabs>
                <w:tab w:val="left" w:pos="1680"/>
              </w:tabs>
              <w:snapToGrid w:val="0"/>
              <w:spacing w:line="240" w:lineRule="auto"/>
              <w:jc w:val="both"/>
            </w:pPr>
          </w:p>
        </w:tc>
      </w:tr>
      <w:tr w:rsidR="00957463" w:rsidRPr="00B37677" w14:paraId="3CF804ED" w14:textId="77777777" w:rsidTr="00D341FB">
        <w:trPr>
          <w:trHeight w:val="20"/>
        </w:trPr>
        <w:tc>
          <w:tcPr>
            <w:tcW w:w="4995" w:type="dxa"/>
          </w:tcPr>
          <w:p w14:paraId="78EC680E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370" w:type="dxa"/>
          </w:tcPr>
          <w:p w14:paraId="2060CF28" w14:textId="7644579F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0791BB05" w14:textId="77777777" w:rsidTr="00D341FB">
        <w:trPr>
          <w:trHeight w:val="20"/>
        </w:trPr>
        <w:tc>
          <w:tcPr>
            <w:tcW w:w="4995" w:type="dxa"/>
          </w:tcPr>
          <w:p w14:paraId="11E1D84F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5370" w:type="dxa"/>
          </w:tcPr>
          <w:p w14:paraId="20340ADE" w14:textId="7C86ECBC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:rsidRPr="00B37677" w14:paraId="6CABC73D" w14:textId="77777777" w:rsidTr="00D341FB">
        <w:trPr>
          <w:trHeight w:val="20"/>
        </w:trPr>
        <w:tc>
          <w:tcPr>
            <w:tcW w:w="4995" w:type="dxa"/>
          </w:tcPr>
          <w:p w14:paraId="7CC07685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5370" w:type="dxa"/>
          </w:tcPr>
          <w:p w14:paraId="7E8FC5FF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:rsidRPr="00B37677" w14:paraId="47C3E2F0" w14:textId="77777777" w:rsidTr="00D341FB">
        <w:trPr>
          <w:trHeight w:val="20"/>
        </w:trPr>
        <w:tc>
          <w:tcPr>
            <w:tcW w:w="4995" w:type="dxa"/>
          </w:tcPr>
          <w:p w14:paraId="150755E4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5370" w:type="dxa"/>
          </w:tcPr>
          <w:p w14:paraId="5576C080" w14:textId="0CA2BE6C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:rsidRPr="00B37677" w14:paraId="780C5547" w14:textId="77777777" w:rsidTr="00D341FB">
        <w:trPr>
          <w:trHeight w:val="20"/>
        </w:trPr>
        <w:tc>
          <w:tcPr>
            <w:tcW w:w="4995" w:type="dxa"/>
          </w:tcPr>
          <w:p w14:paraId="40E5F55E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5370" w:type="dxa"/>
          </w:tcPr>
          <w:p w14:paraId="5102EB5E" w14:textId="1247FF6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57B77F50" w14:textId="77777777" w:rsidTr="00D341FB">
        <w:trPr>
          <w:trHeight w:val="20"/>
        </w:trPr>
        <w:tc>
          <w:tcPr>
            <w:tcW w:w="4995" w:type="dxa"/>
          </w:tcPr>
          <w:p w14:paraId="0C3086B9" w14:textId="77777777" w:rsidR="00957463" w:rsidRPr="00957463" w:rsidRDefault="00957463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Telephone 1</w:t>
            </w:r>
          </w:p>
        </w:tc>
        <w:tc>
          <w:tcPr>
            <w:tcW w:w="5370" w:type="dxa"/>
          </w:tcPr>
          <w:p w14:paraId="3CAD197C" w14:textId="6811E7C3" w:rsidR="00957463" w:rsidRDefault="00957463" w:rsidP="00406221">
            <w:pPr>
              <w:snapToGrid w:val="0"/>
              <w:spacing w:line="240" w:lineRule="auto"/>
            </w:pPr>
          </w:p>
        </w:tc>
      </w:tr>
    </w:tbl>
    <w:p w14:paraId="1FD06E73" w14:textId="77777777" w:rsidR="00D341FB" w:rsidRDefault="00D341FB"/>
    <w:p w14:paraId="38907610" w14:textId="77777777" w:rsidR="00D341FB" w:rsidRDefault="00D341FB"/>
    <w:p w14:paraId="190E053A" w14:textId="77777777" w:rsidR="00D341FB" w:rsidRDefault="00D341FB"/>
    <w:tbl>
      <w:tblPr>
        <w:tblStyle w:val="Grigliatabella"/>
        <w:tblW w:w="10365" w:type="dxa"/>
        <w:tblInd w:w="-743" w:type="dxa"/>
        <w:tblLook w:val="04A0" w:firstRow="1" w:lastRow="0" w:firstColumn="1" w:lastColumn="0" w:noHBand="0" w:noVBand="1"/>
      </w:tblPr>
      <w:tblGrid>
        <w:gridCol w:w="4995"/>
        <w:gridCol w:w="5370"/>
      </w:tblGrid>
      <w:tr w:rsidR="00957463" w:rsidRPr="00B37677" w14:paraId="2A03BD93" w14:textId="77777777" w:rsidTr="00D341FB">
        <w:tc>
          <w:tcPr>
            <w:tcW w:w="10365" w:type="dxa"/>
            <w:gridSpan w:val="2"/>
            <w:shd w:val="clear" w:color="auto" w:fill="D9D9D9" w:themeFill="background1" w:themeFillShade="D9"/>
          </w:tcPr>
          <w:p w14:paraId="0FD99A5E" w14:textId="16277CEE" w:rsidR="00957463" w:rsidRPr="00957463" w:rsidRDefault="00D341FB" w:rsidP="00406221">
            <w:pPr>
              <w:pStyle w:val="Nessunaspaziatur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Contact Person</w:t>
            </w:r>
          </w:p>
        </w:tc>
      </w:tr>
      <w:tr w:rsidR="00957463" w14:paraId="13C9E8D2" w14:textId="77777777" w:rsidTr="00D341FB">
        <w:trPr>
          <w:trHeight w:val="256"/>
        </w:trPr>
        <w:tc>
          <w:tcPr>
            <w:tcW w:w="4995" w:type="dxa"/>
          </w:tcPr>
          <w:p w14:paraId="7B424C93" w14:textId="3A75DE57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5370" w:type="dxa"/>
          </w:tcPr>
          <w:p w14:paraId="39808DBA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36930830" w14:textId="77777777" w:rsidTr="00D341FB">
        <w:tc>
          <w:tcPr>
            <w:tcW w:w="4995" w:type="dxa"/>
          </w:tcPr>
          <w:p w14:paraId="10E3E5B3" w14:textId="6C1525C2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5370" w:type="dxa"/>
          </w:tcPr>
          <w:p w14:paraId="11EFC631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0F3CE21F" w14:textId="77777777" w:rsidTr="00D341FB">
        <w:tc>
          <w:tcPr>
            <w:tcW w:w="4995" w:type="dxa"/>
          </w:tcPr>
          <w:p w14:paraId="13A2EA57" w14:textId="55A4CB13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5370" w:type="dxa"/>
          </w:tcPr>
          <w:p w14:paraId="6C04CD17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043CF58E" w14:textId="77777777" w:rsidTr="00D341FB">
        <w:tc>
          <w:tcPr>
            <w:tcW w:w="4995" w:type="dxa"/>
          </w:tcPr>
          <w:p w14:paraId="63F97DBC" w14:textId="1936680A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Family name</w:t>
            </w:r>
          </w:p>
        </w:tc>
        <w:tc>
          <w:tcPr>
            <w:tcW w:w="5370" w:type="dxa"/>
          </w:tcPr>
          <w:p w14:paraId="75597726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65577A8F" w14:textId="77777777" w:rsidTr="00D341FB">
        <w:tc>
          <w:tcPr>
            <w:tcW w:w="4995" w:type="dxa"/>
          </w:tcPr>
          <w:p w14:paraId="5B6F8DA5" w14:textId="5ABB6FBE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Department</w:t>
            </w:r>
          </w:p>
        </w:tc>
        <w:tc>
          <w:tcPr>
            <w:tcW w:w="5370" w:type="dxa"/>
          </w:tcPr>
          <w:p w14:paraId="6199D399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2E82D5D5" w14:textId="77777777" w:rsidTr="00D341FB">
        <w:tc>
          <w:tcPr>
            <w:tcW w:w="4995" w:type="dxa"/>
          </w:tcPr>
          <w:p w14:paraId="4875848F" w14:textId="1F8388BD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5370" w:type="dxa"/>
          </w:tcPr>
          <w:p w14:paraId="5F6B32A5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5A7B3FE9" w14:textId="77777777" w:rsidTr="00D341FB">
        <w:tc>
          <w:tcPr>
            <w:tcW w:w="4995" w:type="dxa"/>
          </w:tcPr>
          <w:p w14:paraId="5187C1BE" w14:textId="5C5D61F4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5370" w:type="dxa"/>
          </w:tcPr>
          <w:p w14:paraId="6020842B" w14:textId="77777777" w:rsidR="00957463" w:rsidRDefault="00957463" w:rsidP="00406221">
            <w:pPr>
              <w:snapToGrid w:val="0"/>
              <w:spacing w:line="240" w:lineRule="auto"/>
            </w:pPr>
          </w:p>
        </w:tc>
      </w:tr>
      <w:tr w:rsidR="00957463" w14:paraId="6EA9EEAF" w14:textId="77777777" w:rsidTr="00D341FB">
        <w:tc>
          <w:tcPr>
            <w:tcW w:w="4995" w:type="dxa"/>
          </w:tcPr>
          <w:p w14:paraId="4E358A1F" w14:textId="51768D62" w:rsidR="00957463" w:rsidRPr="00957463" w:rsidRDefault="00D341FB" w:rsidP="00406221">
            <w:pPr>
              <w:pStyle w:val="youthaftitem"/>
              <w:spacing w:before="0" w:after="120"/>
              <w:ind w:left="0"/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</w:pPr>
            <w:r w:rsidRPr="00957463">
              <w:rPr>
                <w:rFonts w:ascii="Tahoma" w:eastAsiaTheme="minorHAnsi" w:hAnsi="Tahoma" w:cs="Tahoma"/>
                <w:noProof w:val="0"/>
                <w:sz w:val="22"/>
                <w:szCs w:val="22"/>
                <w:lang w:val="en-US"/>
              </w:rPr>
              <w:t>Telephone 1</w:t>
            </w:r>
          </w:p>
        </w:tc>
        <w:tc>
          <w:tcPr>
            <w:tcW w:w="5370" w:type="dxa"/>
          </w:tcPr>
          <w:p w14:paraId="7700A43F" w14:textId="77777777" w:rsidR="00957463" w:rsidRDefault="00957463" w:rsidP="00406221">
            <w:pPr>
              <w:snapToGrid w:val="0"/>
              <w:spacing w:line="240" w:lineRule="auto"/>
            </w:pPr>
          </w:p>
        </w:tc>
      </w:tr>
    </w:tbl>
    <w:p w14:paraId="0BC26829" w14:textId="77777777" w:rsidR="00D341FB" w:rsidRDefault="00D341FB"/>
    <w:tbl>
      <w:tblPr>
        <w:tblStyle w:val="Grigliatabella"/>
        <w:tblW w:w="10368" w:type="dxa"/>
        <w:tblInd w:w="-733" w:type="dxa"/>
        <w:tblLook w:val="04A0" w:firstRow="1" w:lastRow="0" w:firstColumn="1" w:lastColumn="0" w:noHBand="0" w:noVBand="1"/>
      </w:tblPr>
      <w:tblGrid>
        <w:gridCol w:w="10368"/>
      </w:tblGrid>
      <w:tr w:rsidR="00605140" w:rsidRPr="00BC26CF" w14:paraId="3A7C1D0E" w14:textId="77777777" w:rsidTr="00D341FB">
        <w:trPr>
          <w:trHeight w:val="682"/>
        </w:trPr>
        <w:tc>
          <w:tcPr>
            <w:tcW w:w="10368" w:type="dxa"/>
            <w:shd w:val="clear" w:color="auto" w:fill="D9D9D9" w:themeFill="background1" w:themeFillShade="D9"/>
            <w:vAlign w:val="center"/>
          </w:tcPr>
          <w:p w14:paraId="379717E2" w14:textId="3369C54F" w:rsidR="00605140" w:rsidRPr="00BC26CF" w:rsidRDefault="00605140" w:rsidP="00406221">
            <w:pPr>
              <w:pStyle w:val="Nessunaspaziatura"/>
              <w:ind w:left="142"/>
              <w:rPr>
                <w:rFonts w:ascii="Tahoma" w:hAnsi="Tahoma" w:cs="Tahoma"/>
                <w:i/>
              </w:rPr>
            </w:pPr>
            <w:r w:rsidRPr="008A5915">
              <w:rPr>
                <w:rFonts w:ascii="Tahoma" w:hAnsi="Tahoma" w:cs="Tahoma"/>
                <w:i/>
              </w:rPr>
              <w:t xml:space="preserve">Please provide a short presentation of your </w:t>
            </w:r>
            <w:r w:rsidR="00957463" w:rsidRPr="008A5915">
              <w:rPr>
                <w:rFonts w:ascii="Tahoma" w:hAnsi="Tahoma" w:cs="Tahoma"/>
                <w:i/>
              </w:rPr>
              <w:t>organization</w:t>
            </w:r>
            <w:r w:rsidRPr="008A5915">
              <w:rPr>
                <w:rFonts w:ascii="Tahoma" w:hAnsi="Tahoma" w:cs="Tahoma"/>
                <w:i/>
              </w:rPr>
              <w:t xml:space="preserve"> (key activities, affiliations, size of the </w:t>
            </w:r>
            <w:r w:rsidR="00957463" w:rsidRPr="008A5915">
              <w:rPr>
                <w:rFonts w:ascii="Tahoma" w:hAnsi="Tahoma" w:cs="Tahoma"/>
                <w:i/>
              </w:rPr>
              <w:t>organization</w:t>
            </w:r>
            <w:r w:rsidRPr="008A5915">
              <w:rPr>
                <w:rFonts w:ascii="Tahoma" w:hAnsi="Tahoma" w:cs="Tahoma"/>
                <w:i/>
              </w:rPr>
              <w:t>, etc.) relating to t</w:t>
            </w:r>
            <w:r>
              <w:rPr>
                <w:rFonts w:ascii="Tahoma" w:hAnsi="Tahoma" w:cs="Tahoma"/>
                <w:i/>
              </w:rPr>
              <w:t xml:space="preserve">he area covered by the project </w:t>
            </w:r>
          </w:p>
        </w:tc>
      </w:tr>
      <w:tr w:rsidR="00605140" w:rsidRPr="00BC26CF" w14:paraId="592C3056" w14:textId="77777777" w:rsidTr="00D341FB">
        <w:trPr>
          <w:trHeight w:val="1290"/>
        </w:trPr>
        <w:tc>
          <w:tcPr>
            <w:tcW w:w="10368" w:type="dxa"/>
            <w:tcBorders>
              <w:bottom w:val="single" w:sz="4" w:space="0" w:color="auto"/>
            </w:tcBorders>
          </w:tcPr>
          <w:p w14:paraId="301FEBDD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3A8431E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923BAD3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AC32431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B50493C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216700B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1D52965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9A1C18A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1D8A874D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67387C3" w14:textId="77777777" w:rsidR="00605140" w:rsidRPr="008A5915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605140" w:rsidRPr="00BC26CF" w14:paraId="7EF96066" w14:textId="77777777" w:rsidTr="00D341FB">
        <w:trPr>
          <w:trHeight w:val="634"/>
        </w:trPr>
        <w:tc>
          <w:tcPr>
            <w:tcW w:w="10368" w:type="dxa"/>
            <w:shd w:val="clear" w:color="auto" w:fill="D9D9D9" w:themeFill="background1" w:themeFillShade="D9"/>
          </w:tcPr>
          <w:p w14:paraId="03D434C7" w14:textId="0E123F1B" w:rsidR="00605140" w:rsidRPr="00BC26CF" w:rsidRDefault="00605140" w:rsidP="00B650D0">
            <w:pPr>
              <w:pStyle w:val="Nessunaspaziatura"/>
              <w:ind w:left="142"/>
              <w:rPr>
                <w:rFonts w:ascii="Tahoma" w:hAnsi="Tahoma" w:cs="Tahoma"/>
                <w:i/>
              </w:rPr>
            </w:pPr>
            <w:r w:rsidRPr="00BC26CF">
              <w:rPr>
                <w:rFonts w:ascii="Tahoma" w:hAnsi="Tahoma" w:cs="Tahoma"/>
                <w:i/>
              </w:rPr>
              <w:t xml:space="preserve">Please explain how the project proposal fits within the objectives of your </w:t>
            </w:r>
            <w:proofErr w:type="spellStart"/>
            <w:r w:rsidRPr="00BC26CF">
              <w:rPr>
                <w:rFonts w:ascii="Tahoma" w:hAnsi="Tahoma" w:cs="Tahoma"/>
                <w:i/>
              </w:rPr>
              <w:t>organisation</w:t>
            </w:r>
            <w:proofErr w:type="spellEnd"/>
            <w:r w:rsidRPr="00BC26CF">
              <w:rPr>
                <w:rFonts w:ascii="Tahoma" w:hAnsi="Tahoma" w:cs="Tahoma"/>
                <w:i/>
              </w:rPr>
              <w:t xml:space="preserve"> and situation in your country</w:t>
            </w:r>
            <w:r>
              <w:rPr>
                <w:rFonts w:ascii="Tahoma" w:hAnsi="Tahoma" w:cs="Tahoma"/>
                <w:i/>
              </w:rPr>
              <w:t xml:space="preserve">. </w:t>
            </w:r>
          </w:p>
        </w:tc>
      </w:tr>
      <w:tr w:rsidR="00605140" w:rsidRPr="00BC26CF" w14:paraId="78CCEAF8" w14:textId="77777777" w:rsidTr="00D341FB">
        <w:trPr>
          <w:trHeight w:val="1336"/>
        </w:trPr>
        <w:tc>
          <w:tcPr>
            <w:tcW w:w="10368" w:type="dxa"/>
            <w:tcBorders>
              <w:bottom w:val="single" w:sz="4" w:space="0" w:color="auto"/>
            </w:tcBorders>
          </w:tcPr>
          <w:p w14:paraId="3FF42C68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6756957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1571CAD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5F3EC2B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9B806DD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3EC0C92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1558554B" w14:textId="77777777" w:rsidR="00605140" w:rsidRPr="008A5915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605140" w:rsidRPr="00BC26CF" w14:paraId="3307D709" w14:textId="77777777" w:rsidTr="00D341FB">
        <w:trPr>
          <w:trHeight w:val="872"/>
        </w:trPr>
        <w:tc>
          <w:tcPr>
            <w:tcW w:w="10368" w:type="dxa"/>
            <w:shd w:val="clear" w:color="auto" w:fill="D9D9D9" w:themeFill="background1" w:themeFillShade="D9"/>
          </w:tcPr>
          <w:p w14:paraId="1581E3AB" w14:textId="77777777" w:rsidR="00605140" w:rsidRPr="00BC26CF" w:rsidRDefault="00605140" w:rsidP="00406221">
            <w:pPr>
              <w:pStyle w:val="Nessunaspaziatura"/>
              <w:rPr>
                <w:rFonts w:ascii="Tahoma" w:hAnsi="Tahoma" w:cs="Tahoma"/>
              </w:rPr>
            </w:pPr>
            <w:r w:rsidRPr="00BC26CF">
              <w:rPr>
                <w:rFonts w:ascii="Tahoma" w:hAnsi="Tahoma" w:cs="Tahoma"/>
                <w:i/>
              </w:rPr>
              <w:t>Why you as partners are best suited to participate in this European project? Describe your innovative and/or complementary skills, expertise and competences directly relating to the planned project activities</w:t>
            </w:r>
            <w:r>
              <w:rPr>
                <w:rFonts w:ascii="Tahoma" w:hAnsi="Tahoma" w:cs="Tahoma"/>
                <w:i/>
              </w:rPr>
              <w:t>.</w:t>
            </w:r>
          </w:p>
        </w:tc>
      </w:tr>
      <w:tr w:rsidR="00605140" w:rsidRPr="00BC26CF" w14:paraId="3732BA40" w14:textId="77777777" w:rsidTr="00D341FB">
        <w:trPr>
          <w:trHeight w:val="1385"/>
        </w:trPr>
        <w:tc>
          <w:tcPr>
            <w:tcW w:w="10368" w:type="dxa"/>
            <w:tcBorders>
              <w:bottom w:val="single" w:sz="4" w:space="0" w:color="auto"/>
            </w:tcBorders>
          </w:tcPr>
          <w:p w14:paraId="4ED14BC9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1AB3765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0790F48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F4C2515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7376DFF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483A188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8D8CCB4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031D741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31BA57E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6A89430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C49BEDE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42C24CA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C8C2090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6CA2394" w14:textId="77777777" w:rsidR="00605140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E553DDA" w14:textId="77777777" w:rsidR="00605140" w:rsidRPr="00BC26CF" w:rsidRDefault="00605140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341FB" w:rsidRPr="00BC26CF" w14:paraId="48CBE8C4" w14:textId="77777777" w:rsidTr="00D341FB">
        <w:trPr>
          <w:trHeight w:val="872"/>
        </w:trPr>
        <w:tc>
          <w:tcPr>
            <w:tcW w:w="10368" w:type="dxa"/>
            <w:shd w:val="clear" w:color="auto" w:fill="D9D9D9" w:themeFill="background1" w:themeFillShade="D9"/>
          </w:tcPr>
          <w:p w14:paraId="2B968729" w14:textId="708E8BFA" w:rsidR="00D341FB" w:rsidRPr="00BC26CF" w:rsidRDefault="00D341FB" w:rsidP="00406221">
            <w:pPr>
              <w:pStyle w:val="Nessunaspaziatura"/>
              <w:rPr>
                <w:rFonts w:ascii="Tahoma" w:hAnsi="Tahoma" w:cs="Tahoma"/>
              </w:rPr>
            </w:pPr>
            <w:r w:rsidRPr="00D341FB">
              <w:rPr>
                <w:rFonts w:ascii="Tahoma" w:hAnsi="Tahoma" w:cs="Tahoma"/>
                <w:i/>
              </w:rPr>
              <w:lastRenderedPageBreak/>
              <w:t>What are the activities and experience of the organization in the areas relevant for this application?</w:t>
            </w:r>
          </w:p>
        </w:tc>
      </w:tr>
      <w:tr w:rsidR="00D341FB" w:rsidRPr="00BC26CF" w14:paraId="38261975" w14:textId="77777777" w:rsidTr="00D341FB">
        <w:trPr>
          <w:trHeight w:val="1385"/>
        </w:trPr>
        <w:tc>
          <w:tcPr>
            <w:tcW w:w="10368" w:type="dxa"/>
            <w:tcBorders>
              <w:bottom w:val="single" w:sz="4" w:space="0" w:color="auto"/>
            </w:tcBorders>
          </w:tcPr>
          <w:p w14:paraId="51AD7BDF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775FD98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48E730E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7E0BAD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36C0939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2AA77CB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0C28767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1D16066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86BE4B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E3170FC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9C848BE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39B68A7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C0AC16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3A9A9F7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EEA28A5" w14:textId="77777777" w:rsidR="00D341FB" w:rsidRPr="00BC26CF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  <w:tr w:rsidR="00D341FB" w:rsidRPr="00BC26CF" w14:paraId="55F4324B" w14:textId="77777777" w:rsidTr="00D341FB">
        <w:trPr>
          <w:trHeight w:val="872"/>
        </w:trPr>
        <w:tc>
          <w:tcPr>
            <w:tcW w:w="10368" w:type="dxa"/>
            <w:shd w:val="clear" w:color="auto" w:fill="D9D9D9" w:themeFill="background1" w:themeFillShade="D9"/>
          </w:tcPr>
          <w:p w14:paraId="28AB7D57" w14:textId="42C5E8F4" w:rsidR="00D341FB" w:rsidRPr="00BC26CF" w:rsidRDefault="00D341FB" w:rsidP="00D341FB">
            <w:pPr>
              <w:pStyle w:val="Nessunaspaziatura"/>
              <w:rPr>
                <w:rFonts w:ascii="Tahoma" w:hAnsi="Tahoma" w:cs="Tahoma"/>
              </w:rPr>
            </w:pPr>
            <w:r w:rsidRPr="00D341FB">
              <w:rPr>
                <w:rFonts w:ascii="Tahoma" w:hAnsi="Tahoma" w:cs="Tahoma"/>
                <w:i/>
              </w:rPr>
              <w:t xml:space="preserve">What are the skills and expertise of key staff/persons involved in this application? </w:t>
            </w:r>
          </w:p>
        </w:tc>
      </w:tr>
      <w:tr w:rsidR="00D341FB" w:rsidRPr="00BC26CF" w14:paraId="508EA073" w14:textId="77777777" w:rsidTr="00D341FB">
        <w:trPr>
          <w:trHeight w:val="1385"/>
        </w:trPr>
        <w:tc>
          <w:tcPr>
            <w:tcW w:w="10368" w:type="dxa"/>
          </w:tcPr>
          <w:p w14:paraId="143A5039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1C24608B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3A987310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582F9FE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CBD3C33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2BB2979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132E297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482BC0AD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518B969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31C4431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1E70EDE2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6D62C819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01A34E7D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7106B7FF" w14:textId="77777777" w:rsidR="00D341FB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  <w:p w14:paraId="29CDA062" w14:textId="77777777" w:rsidR="00D341FB" w:rsidRPr="00BC26CF" w:rsidRDefault="00D341FB" w:rsidP="00406221">
            <w:pPr>
              <w:pStyle w:val="Nessunaspaziatura"/>
              <w:rPr>
                <w:rFonts w:ascii="Tahoma" w:hAnsi="Tahoma" w:cs="Tahoma"/>
              </w:rPr>
            </w:pPr>
          </w:p>
        </w:tc>
      </w:tr>
    </w:tbl>
    <w:p w14:paraId="223A247D" w14:textId="77777777" w:rsidR="00D341FB" w:rsidRDefault="00D341FB" w:rsidP="00605140">
      <w:pPr>
        <w:spacing w:after="0"/>
        <w:rPr>
          <w:rFonts w:ascii="MyriadPro-Regular" w:hAnsi="MyriadPro-Regular" w:cs="MyriadPro-Regular"/>
          <w:color w:val="FF0000"/>
          <w:sz w:val="20"/>
          <w:szCs w:val="20"/>
          <w:lang w:eastAsia="en-GB"/>
        </w:rPr>
      </w:pPr>
    </w:p>
    <w:tbl>
      <w:tblPr>
        <w:tblpPr w:leftFromText="141" w:rightFromText="141" w:vertAnchor="text" w:horzAnchor="page" w:tblpX="370" w:tblpY="-63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977"/>
        <w:gridCol w:w="3818"/>
      </w:tblGrid>
      <w:tr w:rsidR="00D341FB" w:rsidRPr="00702149" w14:paraId="43BCD978" w14:textId="77777777" w:rsidTr="00B03D05">
        <w:trPr>
          <w:trHeight w:val="298"/>
        </w:trPr>
        <w:tc>
          <w:tcPr>
            <w:tcW w:w="10481" w:type="dxa"/>
            <w:gridSpan w:val="4"/>
            <w:shd w:val="clear" w:color="auto" w:fill="BFBFBF"/>
            <w:vAlign w:val="center"/>
          </w:tcPr>
          <w:p w14:paraId="1F135551" w14:textId="77777777" w:rsidR="00D341FB" w:rsidRP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ahoma" w:eastAsiaTheme="minorHAnsi" w:hAnsi="Tahoma" w:cs="Tahoma"/>
                <w:i/>
                <w:lang w:val="en-US"/>
              </w:rPr>
            </w:pPr>
            <w:r w:rsidRPr="00D341FB">
              <w:rPr>
                <w:rFonts w:ascii="Tahoma" w:eastAsiaTheme="minorHAnsi" w:hAnsi="Tahoma" w:cs="Tahoma"/>
                <w:i/>
                <w:lang w:val="en-US"/>
              </w:rPr>
              <w:t>Other community funding</w:t>
            </w:r>
          </w:p>
        </w:tc>
      </w:tr>
      <w:tr w:rsidR="00D341FB" w:rsidRPr="00702149" w14:paraId="0316EFF3" w14:textId="77777777" w:rsidTr="00D341FB">
        <w:tc>
          <w:tcPr>
            <w:tcW w:w="15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EFB0A7" w14:textId="77777777" w:rsidR="00D341FB" w:rsidRPr="00B03D05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ahoma" w:eastAsiaTheme="minorHAnsi" w:hAnsi="Tahoma" w:cs="Tahoma"/>
                <w:i/>
                <w:lang w:val="en-GB"/>
              </w:rPr>
            </w:pPr>
            <w:bookmarkStart w:id="0" w:name="_GoBack" w:colFirst="0" w:colLast="2"/>
            <w:r w:rsidRPr="00B03D05">
              <w:rPr>
                <w:rFonts w:ascii="Tahoma" w:eastAsiaTheme="minorHAnsi" w:hAnsi="Tahoma" w:cs="Tahoma"/>
                <w:i/>
                <w:lang w:val="en-GB"/>
              </w:rPr>
              <w:t>Programme or Initiative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C58CB44" w14:textId="77777777" w:rsidR="00D341FB" w:rsidRPr="00B03D05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sz w:val="20"/>
                <w:szCs w:val="20"/>
                <w:lang w:val="en-GB"/>
              </w:rPr>
            </w:pPr>
            <w:r w:rsidRPr="00B03D05">
              <w:rPr>
                <w:rFonts w:ascii="Tahoma" w:eastAsiaTheme="minorHAnsi" w:hAnsi="Tahoma" w:cs="Tahoma"/>
                <w:i/>
                <w:lang w:val="en-GB"/>
              </w:rPr>
              <w:t>Identification/contract numb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7AA5F4" w14:textId="77777777" w:rsidR="00D341FB" w:rsidRPr="00B03D05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i/>
                <w:lang w:val="en-GB"/>
              </w:rPr>
            </w:pPr>
            <w:r w:rsidRPr="00B03D05">
              <w:rPr>
                <w:rFonts w:ascii="Tahoma" w:eastAsiaTheme="minorHAnsi" w:hAnsi="Tahoma" w:cs="Tahoma"/>
                <w:i/>
                <w:lang w:val="en-GB"/>
              </w:rPr>
              <w:t>Name of the applicant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D3D489A" w14:textId="77777777" w:rsidR="00D341FB" w:rsidRP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Theme="minorHAnsi" w:hAnsi="Tahoma" w:cs="Tahoma"/>
                <w:i/>
                <w:lang w:val="en-US"/>
              </w:rPr>
            </w:pPr>
            <w:r w:rsidRPr="00D341FB">
              <w:rPr>
                <w:rFonts w:ascii="Tahoma" w:eastAsiaTheme="minorHAnsi" w:hAnsi="Tahoma" w:cs="Tahoma"/>
                <w:i/>
                <w:lang w:val="en-US"/>
              </w:rPr>
              <w:t>Title of the project</w:t>
            </w:r>
          </w:p>
        </w:tc>
      </w:tr>
      <w:bookmarkEnd w:id="0"/>
      <w:tr w:rsidR="00D341FB" w:rsidRPr="00702149" w14:paraId="491552DC" w14:textId="77777777" w:rsidTr="00D341FB">
        <w:tc>
          <w:tcPr>
            <w:tcW w:w="1560" w:type="dxa"/>
            <w:shd w:val="clear" w:color="auto" w:fill="auto"/>
            <w:vAlign w:val="center"/>
          </w:tcPr>
          <w:p w14:paraId="72157C82" w14:textId="77777777" w:rsid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D566CE8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9CC67D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14:paraId="14778AD2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1FB" w:rsidRPr="00702149" w14:paraId="587FFDB5" w14:textId="77777777" w:rsidTr="00D341FB">
        <w:tc>
          <w:tcPr>
            <w:tcW w:w="1560" w:type="dxa"/>
            <w:shd w:val="clear" w:color="auto" w:fill="auto"/>
            <w:vAlign w:val="center"/>
          </w:tcPr>
          <w:p w14:paraId="0592A91A" w14:textId="77777777" w:rsid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66DEAE3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D8F942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14:paraId="1BDF16F2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341FB" w:rsidRPr="00702149" w14:paraId="48327F7A" w14:textId="77777777" w:rsidTr="00D341FB">
        <w:tc>
          <w:tcPr>
            <w:tcW w:w="1560" w:type="dxa"/>
            <w:shd w:val="clear" w:color="auto" w:fill="auto"/>
            <w:vAlign w:val="center"/>
          </w:tcPr>
          <w:p w14:paraId="56569532" w14:textId="77777777" w:rsidR="00D341FB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A6903B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AF804F1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14:paraId="77E285C3" w14:textId="77777777" w:rsidR="00D341FB" w:rsidRPr="00702149" w:rsidRDefault="00D341FB" w:rsidP="00D3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9987BE7" w14:textId="279CF2E1" w:rsidR="00B650D0" w:rsidRPr="00B650D0" w:rsidRDefault="00B650D0" w:rsidP="00B650D0">
      <w:pPr>
        <w:autoSpaceDE w:val="0"/>
        <w:spacing w:after="0" w:line="240" w:lineRule="auto"/>
        <w:rPr>
          <w:rFonts w:ascii="MyriadPro-Regular" w:hAnsi="MyriadPro-Regular" w:cs="MyriadPro-Regular"/>
          <w:color w:val="FF0000"/>
          <w:sz w:val="20"/>
          <w:szCs w:val="20"/>
          <w:lang w:eastAsia="en-GB"/>
        </w:rPr>
      </w:pPr>
    </w:p>
    <w:p w14:paraId="181CC6AC" w14:textId="77777777" w:rsidR="00B650D0" w:rsidRPr="00B650D0" w:rsidRDefault="00B650D0" w:rsidP="00605140">
      <w:pPr>
        <w:spacing w:after="0"/>
        <w:rPr>
          <w:rFonts w:asciiTheme="majorHAnsi" w:hAnsiTheme="majorHAnsi"/>
          <w:color w:val="FF0000"/>
        </w:rPr>
      </w:pPr>
    </w:p>
    <w:sectPr w:rsidR="00B650D0" w:rsidRPr="00B650D0" w:rsidSect="00FF3A1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A683B" w14:textId="77777777" w:rsidR="00355511" w:rsidRDefault="00355511" w:rsidP="00251F6D">
      <w:pPr>
        <w:spacing w:after="0"/>
      </w:pPr>
      <w:r>
        <w:separator/>
      </w:r>
    </w:p>
  </w:endnote>
  <w:endnote w:type="continuationSeparator" w:id="0">
    <w:p w14:paraId="106E461E" w14:textId="77777777" w:rsidR="00355511" w:rsidRDefault="00355511" w:rsidP="00251F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Regular">
    <w:charset w:val="00"/>
    <w:family w:val="auto"/>
    <w:pitch w:val="variable"/>
    <w:sig w:usb0="20000287" w:usb1="00000001" w:usb2="00000000" w:usb3="00000000" w:csb0="0000019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8887" w14:textId="77777777" w:rsidR="009D4F72" w:rsidRDefault="009D4F72" w:rsidP="009D4F72">
    <w:pPr>
      <w:tabs>
        <w:tab w:val="left" w:pos="570"/>
        <w:tab w:val="center" w:pos="4819"/>
      </w:tabs>
      <w:spacing w:after="0"/>
      <w:jc w:val="center"/>
      <w:rPr>
        <w:rFonts w:ascii="Copperplate Gothic Light" w:hAnsi="Copperplate Gothic Light" w:cs="Copperplate Gothic Light"/>
        <w:color w:val="808080"/>
        <w:sz w:val="18"/>
      </w:rPr>
    </w:pPr>
    <w:r>
      <w:rPr>
        <w:rFonts w:ascii="Copperplate Gothic Light" w:hAnsi="Copperplate Gothic Light" w:cs="Copperplate Gothic Light"/>
        <w:color w:val="808080"/>
        <w:sz w:val="18"/>
      </w:rPr>
      <w:t>FISCIANO, 84084 (SA)</w:t>
    </w:r>
  </w:p>
  <w:p w14:paraId="09B37265" w14:textId="77777777" w:rsidR="009D4F72" w:rsidRDefault="009D4F72" w:rsidP="009D4F72">
    <w:pPr>
      <w:spacing w:after="0"/>
      <w:jc w:val="center"/>
      <w:rPr>
        <w:rFonts w:ascii="Copperplate Gothic Light" w:hAnsi="Copperplate Gothic Light" w:cs="Copperplate Gothic Light"/>
        <w:color w:val="808080"/>
        <w:sz w:val="18"/>
      </w:rPr>
    </w:pPr>
    <w:r>
      <w:rPr>
        <w:rFonts w:ascii="Copperplate Gothic Light" w:hAnsi="Copperplate Gothic Light" w:cs="Copperplate Gothic Light"/>
        <w:color w:val="808080"/>
        <w:sz w:val="18"/>
      </w:rPr>
      <w:t>VIA TENENTE NASTRI N.113</w:t>
    </w:r>
  </w:p>
  <w:p w14:paraId="44384DE1" w14:textId="77777777" w:rsidR="009D4F72" w:rsidRDefault="009D4F72" w:rsidP="009D4F72">
    <w:pPr>
      <w:spacing w:after="0"/>
      <w:jc w:val="center"/>
      <w:rPr>
        <w:rFonts w:ascii="Copperplate Gothic Light" w:hAnsi="Copperplate Gothic Light" w:cs="Copperplate Gothic Light"/>
        <w:color w:val="808080"/>
        <w:sz w:val="18"/>
      </w:rPr>
    </w:pPr>
    <w:r>
      <w:rPr>
        <w:rFonts w:ascii="Copperplate Gothic Light" w:hAnsi="Copperplate Gothic Light" w:cs="Copperplate Gothic Light"/>
        <w:color w:val="808080"/>
        <w:sz w:val="18"/>
      </w:rPr>
      <w:t>FAX / TEL. 0899 54 07</w:t>
    </w:r>
  </w:p>
  <w:p w14:paraId="3F108BA0" w14:textId="77777777" w:rsidR="00251F6D" w:rsidRDefault="009D4F72" w:rsidP="009D4F72">
    <w:pPr>
      <w:spacing w:after="0"/>
      <w:jc w:val="center"/>
    </w:pPr>
    <w:r>
      <w:rPr>
        <w:rFonts w:ascii="Copperplate Gothic Light" w:hAnsi="Copperplate Gothic Light" w:cs="Copperplate Gothic Light"/>
        <w:color w:val="808080"/>
        <w:sz w:val="18"/>
      </w:rPr>
      <w:t>P.IVA/C.F. 95146420658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F69AA" w14:textId="77777777" w:rsidR="00355511" w:rsidRDefault="00355511" w:rsidP="00251F6D">
      <w:pPr>
        <w:spacing w:after="0"/>
      </w:pPr>
      <w:r>
        <w:separator/>
      </w:r>
    </w:p>
  </w:footnote>
  <w:footnote w:type="continuationSeparator" w:id="0">
    <w:p w14:paraId="071AE422" w14:textId="77777777" w:rsidR="00355511" w:rsidRDefault="00355511" w:rsidP="00251F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A6E8F" w14:textId="537E6EA4" w:rsidR="00251F6D" w:rsidRDefault="009B7EF2" w:rsidP="009B7EF2">
    <w:pPr>
      <w:pStyle w:val="Intestazione"/>
      <w:tabs>
        <w:tab w:val="clear" w:pos="4819"/>
        <w:tab w:val="clear" w:pos="9638"/>
        <w:tab w:val="left" w:pos="3733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3D52FA3" wp14:editId="5E6F78E6">
          <wp:simplePos x="0" y="0"/>
          <wp:positionH relativeFrom="margin">
            <wp:posOffset>133985</wp:posOffset>
          </wp:positionH>
          <wp:positionV relativeFrom="margin">
            <wp:posOffset>-786765</wp:posOffset>
          </wp:positionV>
          <wp:extent cx="424180" cy="647700"/>
          <wp:effectExtent l="0" t="0" r="7620" b="1270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ccagloriosa-Stem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1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 wp14:anchorId="76078CE9" wp14:editId="0B3BDF75">
          <wp:simplePos x="0" y="0"/>
          <wp:positionH relativeFrom="margin">
            <wp:posOffset>2192020</wp:posOffset>
          </wp:positionH>
          <wp:positionV relativeFrom="margin">
            <wp:posOffset>-620395</wp:posOffset>
          </wp:positionV>
          <wp:extent cx="1824990" cy="531495"/>
          <wp:effectExtent l="0" t="0" r="3810" b="1905"/>
          <wp:wrapSquare wrapText="bothSides"/>
          <wp:docPr id="1" name="Immagine 2" descr="ENNE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NNEA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B52689D" wp14:editId="34675A21">
          <wp:simplePos x="0" y="0"/>
          <wp:positionH relativeFrom="margin">
            <wp:posOffset>5392420</wp:posOffset>
          </wp:positionH>
          <wp:positionV relativeFrom="margin">
            <wp:posOffset>-560705</wp:posOffset>
          </wp:positionV>
          <wp:extent cx="838835" cy="48387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ncvd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color w:val="000000"/>
        <w:sz w:val="24"/>
        <w:szCs w:val="24"/>
        <w:lang w:val="en-GB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0A7BAE"/>
    <w:multiLevelType w:val="hybridMultilevel"/>
    <w:tmpl w:val="F9B88B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B46A5"/>
    <w:multiLevelType w:val="hybridMultilevel"/>
    <w:tmpl w:val="E236F4A4"/>
    <w:lvl w:ilvl="0" w:tplc="91E8065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61C4C"/>
    <w:multiLevelType w:val="hybridMultilevel"/>
    <w:tmpl w:val="96AA8B42"/>
    <w:lvl w:ilvl="0" w:tplc="CE181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E3F7B"/>
    <w:multiLevelType w:val="multilevel"/>
    <w:tmpl w:val="96AA8B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37CFB"/>
    <w:multiLevelType w:val="hybridMultilevel"/>
    <w:tmpl w:val="A72A8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4072AB"/>
    <w:multiLevelType w:val="multilevel"/>
    <w:tmpl w:val="4F6C743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E2"/>
    <w:rsid w:val="00080D05"/>
    <w:rsid w:val="000A402F"/>
    <w:rsid w:val="000C22C1"/>
    <w:rsid w:val="000D1470"/>
    <w:rsid w:val="000D24C1"/>
    <w:rsid w:val="000E3B56"/>
    <w:rsid w:val="00156E8F"/>
    <w:rsid w:val="001B5938"/>
    <w:rsid w:val="002219EB"/>
    <w:rsid w:val="00251F6D"/>
    <w:rsid w:val="0029651A"/>
    <w:rsid w:val="002D3E9D"/>
    <w:rsid w:val="002F4B4D"/>
    <w:rsid w:val="0034502B"/>
    <w:rsid w:val="00350151"/>
    <w:rsid w:val="00355511"/>
    <w:rsid w:val="003A4928"/>
    <w:rsid w:val="003F2AE4"/>
    <w:rsid w:val="00400D06"/>
    <w:rsid w:val="00404487"/>
    <w:rsid w:val="00424E50"/>
    <w:rsid w:val="004369EA"/>
    <w:rsid w:val="00474C81"/>
    <w:rsid w:val="00491A0A"/>
    <w:rsid w:val="004A3CB5"/>
    <w:rsid w:val="004B257D"/>
    <w:rsid w:val="004C5D52"/>
    <w:rsid w:val="00512746"/>
    <w:rsid w:val="00554392"/>
    <w:rsid w:val="00563F2F"/>
    <w:rsid w:val="00572C9B"/>
    <w:rsid w:val="005E1510"/>
    <w:rsid w:val="00605140"/>
    <w:rsid w:val="006055A8"/>
    <w:rsid w:val="00682FF0"/>
    <w:rsid w:val="00696D97"/>
    <w:rsid w:val="006D04C3"/>
    <w:rsid w:val="006D11AD"/>
    <w:rsid w:val="006E5173"/>
    <w:rsid w:val="007478D6"/>
    <w:rsid w:val="007C1560"/>
    <w:rsid w:val="007E44CE"/>
    <w:rsid w:val="00817E84"/>
    <w:rsid w:val="00875C85"/>
    <w:rsid w:val="008818E2"/>
    <w:rsid w:val="00915094"/>
    <w:rsid w:val="00957463"/>
    <w:rsid w:val="0097403D"/>
    <w:rsid w:val="009A417C"/>
    <w:rsid w:val="009B27A9"/>
    <w:rsid w:val="009B51BB"/>
    <w:rsid w:val="009B7EF2"/>
    <w:rsid w:val="009D4F72"/>
    <w:rsid w:val="00AB68F1"/>
    <w:rsid w:val="00B0350E"/>
    <w:rsid w:val="00B03D05"/>
    <w:rsid w:val="00B05D3A"/>
    <w:rsid w:val="00B64571"/>
    <w:rsid w:val="00B650D0"/>
    <w:rsid w:val="00B76635"/>
    <w:rsid w:val="00B92036"/>
    <w:rsid w:val="00BD1417"/>
    <w:rsid w:val="00BE3D6F"/>
    <w:rsid w:val="00C637A2"/>
    <w:rsid w:val="00C744F1"/>
    <w:rsid w:val="00C80605"/>
    <w:rsid w:val="00CA5173"/>
    <w:rsid w:val="00CB7F3F"/>
    <w:rsid w:val="00CD52C0"/>
    <w:rsid w:val="00CE1F18"/>
    <w:rsid w:val="00D341FB"/>
    <w:rsid w:val="00D409B3"/>
    <w:rsid w:val="00D52FA6"/>
    <w:rsid w:val="00D604A5"/>
    <w:rsid w:val="00D70A4E"/>
    <w:rsid w:val="00D74E80"/>
    <w:rsid w:val="00DD6022"/>
    <w:rsid w:val="00E07661"/>
    <w:rsid w:val="00E64D51"/>
    <w:rsid w:val="00E77318"/>
    <w:rsid w:val="00E81892"/>
    <w:rsid w:val="00EA331A"/>
    <w:rsid w:val="00F8526D"/>
    <w:rsid w:val="00FF3A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B92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7661"/>
    <w:pPr>
      <w:spacing w:line="276" w:lineRule="auto"/>
    </w:pPr>
    <w:rPr>
      <w:rFonts w:ascii="Calibri" w:eastAsia="Calibri" w:hAnsi="Calibri" w:cs="Times New Roman"/>
      <w:sz w:val="22"/>
      <w:szCs w:val="22"/>
      <w:lang w:val="hu-HU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F3A17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it-IT"/>
    </w:rPr>
  </w:style>
  <w:style w:type="paragraph" w:customStyle="1" w:styleId="Default">
    <w:name w:val="Default"/>
    <w:rsid w:val="006D11AD"/>
    <w:pPr>
      <w:widowControl w:val="0"/>
      <w:autoSpaceDE w:val="0"/>
      <w:autoSpaceDN w:val="0"/>
      <w:adjustRightInd w:val="0"/>
      <w:spacing w:after="0"/>
    </w:pPr>
    <w:rPr>
      <w:rFonts w:ascii="Tahoma" w:hAnsi="Tahoma" w:cs="Tahoma"/>
      <w:color w:val="000000"/>
    </w:rPr>
  </w:style>
  <w:style w:type="character" w:customStyle="1" w:styleId="WW8Num1z0">
    <w:name w:val="WW8Num1z0"/>
    <w:rsid w:val="00BD14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F6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F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1F6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6D"/>
  </w:style>
  <w:style w:type="paragraph" w:styleId="Pidipagina">
    <w:name w:val="footer"/>
    <w:basedOn w:val="Normale"/>
    <w:link w:val="PidipaginaCarattere"/>
    <w:unhideWhenUsed/>
    <w:rsid w:val="00251F6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rsid w:val="00251F6D"/>
  </w:style>
  <w:style w:type="paragraph" w:customStyle="1" w:styleId="youthaff">
    <w:name w:val="youth.af.f"/>
    <w:basedOn w:val="Normale"/>
    <w:rsid w:val="00E07661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/>
      <w:noProof/>
      <w:sz w:val="20"/>
      <w:szCs w:val="20"/>
      <w:lang w:val="en-GB"/>
    </w:rPr>
  </w:style>
  <w:style w:type="paragraph" w:customStyle="1" w:styleId="youthaftitem">
    <w:name w:val="youth.af.t.item"/>
    <w:basedOn w:val="Normale"/>
    <w:rsid w:val="00E07661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/>
      <w:noProof/>
      <w:sz w:val="18"/>
      <w:szCs w:val="20"/>
      <w:lang w:val="en-GB"/>
    </w:rPr>
  </w:style>
  <w:style w:type="paragraph" w:customStyle="1" w:styleId="Normale1">
    <w:name w:val="Normale1"/>
    <w:rsid w:val="003F2AE4"/>
    <w:pPr>
      <w:suppressAutoHyphens/>
      <w:spacing w:after="0" w:line="276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3F2AE4"/>
    <w:pPr>
      <w:suppressAutoHyphens/>
      <w:ind w:left="720"/>
    </w:pPr>
    <w:rPr>
      <w:rFonts w:ascii="Times New Roman" w:hAnsi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3F2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D74E80"/>
    <w:pPr>
      <w:spacing w:after="0"/>
    </w:pPr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D74E80"/>
    <w:pPr>
      <w:spacing w:after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249</Words>
  <Characters>1425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de luca</dc:creator>
  <cp:keywords/>
  <cp:lastModifiedBy>Barbara Minesso</cp:lastModifiedBy>
  <cp:revision>3</cp:revision>
  <dcterms:created xsi:type="dcterms:W3CDTF">2016-04-08T14:16:00Z</dcterms:created>
  <dcterms:modified xsi:type="dcterms:W3CDTF">2016-04-08T14:17:00Z</dcterms:modified>
</cp:coreProperties>
</file>